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A039F" w14:textId="77777777" w:rsidR="00DC6D34" w:rsidRDefault="00DC6D34" w:rsidP="00DC6D34">
      <w:pPr>
        <w:pStyle w:val="Titolo1"/>
        <w:spacing w:before="4"/>
        <w:ind w:right="285"/>
        <w:jc w:val="center"/>
      </w:pPr>
      <w:r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6F002E87" wp14:editId="7505D272">
            <wp:simplePos x="0" y="0"/>
            <wp:positionH relativeFrom="column">
              <wp:posOffset>289026</wp:posOffset>
            </wp:positionH>
            <wp:positionV relativeFrom="paragraph">
              <wp:posOffset>-749811</wp:posOffset>
            </wp:positionV>
            <wp:extent cx="5683250" cy="4241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Simaxis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Villaurbana</w:t>
      </w:r>
    </w:p>
    <w:p w14:paraId="5F99DA8E" w14:textId="0DC13742" w:rsidR="00DC6D34" w:rsidRDefault="0050189A" w:rsidP="0050189A">
      <w:pPr>
        <w:pStyle w:val="Titolo3"/>
        <w:ind w:right="142"/>
      </w:pPr>
      <w:r>
        <w:t xml:space="preserve">  </w:t>
      </w:r>
      <w:r w:rsidR="00DC6D34">
        <w:t>Scuola</w:t>
      </w:r>
      <w:r w:rsidR="00DC6D34">
        <w:rPr>
          <w:spacing w:val="-2"/>
        </w:rPr>
        <w:t xml:space="preserve"> </w:t>
      </w:r>
      <w:r w:rsidR="00DC6D34">
        <w:t>dell’Infanzia,</w:t>
      </w:r>
      <w:r w:rsidR="00DC6D34">
        <w:rPr>
          <w:spacing w:val="-3"/>
        </w:rPr>
        <w:t xml:space="preserve"> </w:t>
      </w:r>
      <w:r w:rsidR="00DC6D34">
        <w:t>Primaria</w:t>
      </w:r>
      <w:r w:rsidR="00DC6D34">
        <w:rPr>
          <w:spacing w:val="-2"/>
        </w:rPr>
        <w:t xml:space="preserve"> </w:t>
      </w:r>
      <w:r w:rsidR="00DC6D34">
        <w:t>e</w:t>
      </w:r>
      <w:r w:rsidR="00DC6D34">
        <w:rPr>
          <w:spacing w:val="74"/>
        </w:rPr>
        <w:t xml:space="preserve"> </w:t>
      </w:r>
      <w:r w:rsidR="00DC6D34">
        <w:t>Secondaria</w:t>
      </w:r>
      <w:r w:rsidR="00DC6D34">
        <w:rPr>
          <w:spacing w:val="-1"/>
        </w:rPr>
        <w:t xml:space="preserve"> </w:t>
      </w:r>
      <w:r w:rsidR="00DC6D34">
        <w:t>di</w:t>
      </w:r>
      <w:r w:rsidR="00DC6D34">
        <w:rPr>
          <w:spacing w:val="-2"/>
        </w:rPr>
        <w:t xml:space="preserve"> </w:t>
      </w:r>
      <w:r w:rsidR="00DC6D34">
        <w:t>1°</w:t>
      </w:r>
      <w:r w:rsidR="00DC6D34">
        <w:rPr>
          <w:spacing w:val="-2"/>
        </w:rPr>
        <w:t xml:space="preserve"> </w:t>
      </w:r>
      <w:r w:rsidR="00DC6D34">
        <w:t>Grado</w:t>
      </w:r>
    </w:p>
    <w:p w14:paraId="2C6253BA" w14:textId="77777777" w:rsidR="00DC6D34" w:rsidRDefault="00DC6D34" w:rsidP="00DC6D34">
      <w:pPr>
        <w:pStyle w:val="Corpotesto"/>
        <w:tabs>
          <w:tab w:val="left" w:pos="2920"/>
          <w:tab w:val="left" w:pos="9547"/>
        </w:tabs>
        <w:ind w:right="280"/>
        <w:jc w:val="center"/>
        <w:rPr>
          <w:rFonts w:ascii="Verdana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B6764B5" wp14:editId="488F795A">
            <wp:simplePos x="0" y="0"/>
            <wp:positionH relativeFrom="page">
              <wp:posOffset>1332891</wp:posOffset>
            </wp:positionH>
            <wp:positionV relativeFrom="paragraph">
              <wp:posOffset>195268</wp:posOffset>
            </wp:positionV>
            <wp:extent cx="144778" cy="1154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8" cy="115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32F4670" wp14:editId="07AE213D">
            <wp:simplePos x="0" y="0"/>
            <wp:positionH relativeFrom="page">
              <wp:posOffset>5289575</wp:posOffset>
            </wp:positionH>
            <wp:positionV relativeFrom="paragraph">
              <wp:posOffset>173618</wp:posOffset>
            </wp:positionV>
            <wp:extent cx="144779" cy="1447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99"/>
          <w:u w:val="single"/>
        </w:rPr>
        <w:t xml:space="preserve"> </w:t>
      </w:r>
      <w:r>
        <w:rPr>
          <w:rFonts w:ascii="Verdana"/>
          <w:u w:val="single"/>
        </w:rPr>
        <w:tab/>
        <w:t>Via</w:t>
      </w:r>
      <w:r>
        <w:rPr>
          <w:rFonts w:ascii="Verdana"/>
          <w:spacing w:val="65"/>
          <w:u w:val="single"/>
        </w:rPr>
        <w:t xml:space="preserve"> </w:t>
      </w:r>
      <w:r>
        <w:rPr>
          <w:rFonts w:ascii="Verdana"/>
          <w:u w:val="single"/>
        </w:rPr>
        <w:t>Roma,</w:t>
      </w:r>
      <w:r>
        <w:rPr>
          <w:rFonts w:ascii="Verdana"/>
          <w:spacing w:val="67"/>
          <w:u w:val="single"/>
        </w:rPr>
        <w:t xml:space="preserve"> </w:t>
      </w:r>
      <w:r>
        <w:rPr>
          <w:rFonts w:ascii="Verdana"/>
          <w:u w:val="single"/>
        </w:rPr>
        <w:t>2</w:t>
      </w:r>
      <w:r>
        <w:rPr>
          <w:rFonts w:ascii="Verdana"/>
          <w:spacing w:val="-3"/>
          <w:u w:val="single"/>
        </w:rPr>
        <w:t xml:space="preserve"> </w:t>
      </w:r>
      <w:r>
        <w:rPr>
          <w:rFonts w:ascii="Verdana"/>
          <w:u w:val="single"/>
        </w:rPr>
        <w:t>-</w:t>
      </w:r>
      <w:r>
        <w:rPr>
          <w:rFonts w:ascii="Verdana"/>
          <w:spacing w:val="-2"/>
          <w:u w:val="single"/>
        </w:rPr>
        <w:t xml:space="preserve"> </w:t>
      </w:r>
      <w:proofErr w:type="gramStart"/>
      <w:r>
        <w:rPr>
          <w:rFonts w:ascii="Verdana"/>
          <w:u w:val="single"/>
        </w:rPr>
        <w:t>09088  Simaxis</w:t>
      </w:r>
      <w:proofErr w:type="gramEnd"/>
      <w:r>
        <w:rPr>
          <w:rFonts w:ascii="Verdana"/>
          <w:spacing w:val="-4"/>
          <w:u w:val="single"/>
        </w:rPr>
        <w:t xml:space="preserve"> </w:t>
      </w:r>
      <w:r>
        <w:rPr>
          <w:rFonts w:ascii="Verdana"/>
          <w:u w:val="single"/>
        </w:rPr>
        <w:t>(OR)</w:t>
      </w:r>
      <w:r>
        <w:rPr>
          <w:rFonts w:ascii="Verdana"/>
          <w:u w:val="single"/>
        </w:rPr>
        <w:tab/>
      </w:r>
    </w:p>
    <w:p w14:paraId="5332CDC0" w14:textId="77777777" w:rsidR="00DC6D34" w:rsidRDefault="00DC6D34" w:rsidP="00DC6D34">
      <w:pPr>
        <w:pStyle w:val="Corpotesto"/>
        <w:spacing w:before="9"/>
        <w:rPr>
          <w:rFonts w:ascii="Verdana"/>
          <w:sz w:val="5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919"/>
        <w:gridCol w:w="3630"/>
        <w:gridCol w:w="2999"/>
      </w:tblGrid>
      <w:tr w:rsidR="00DC6D34" w14:paraId="2C56489E" w14:textId="77777777" w:rsidTr="0020168B">
        <w:trPr>
          <w:trHeight w:val="252"/>
        </w:trPr>
        <w:tc>
          <w:tcPr>
            <w:tcW w:w="2919" w:type="dxa"/>
            <w:tcBorders>
              <w:bottom w:val="single" w:sz="4" w:space="0" w:color="000000"/>
            </w:tcBorders>
          </w:tcPr>
          <w:p w14:paraId="5F0C2E04" w14:textId="77777777" w:rsidR="00DC6D34" w:rsidRDefault="00DC6D34" w:rsidP="0020168B">
            <w:pPr>
              <w:pStyle w:val="TableParagraph"/>
              <w:spacing w:before="17"/>
              <w:ind w:right="501"/>
              <w:jc w:val="right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0783/405013</w:t>
            </w:r>
          </w:p>
        </w:tc>
        <w:tc>
          <w:tcPr>
            <w:tcW w:w="3630" w:type="dxa"/>
            <w:tcBorders>
              <w:bottom w:val="single" w:sz="4" w:space="0" w:color="000000"/>
            </w:tcBorders>
          </w:tcPr>
          <w:p w14:paraId="714E458A" w14:textId="77777777" w:rsidR="00DC6D34" w:rsidRDefault="00DC6D34" w:rsidP="0020168B">
            <w:pPr>
              <w:pStyle w:val="TableParagraph"/>
              <w:spacing w:before="1"/>
              <w:ind w:left="425" w:right="315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C.F.</w:t>
            </w:r>
            <w:r>
              <w:rPr>
                <w:rFonts w:ascii="Verdana"/>
                <w:spacing w:val="-5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80005050952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</w:tcPr>
          <w:p w14:paraId="62CEA329" w14:textId="77777777" w:rsidR="00DC6D34" w:rsidRDefault="00DC6D34" w:rsidP="0020168B">
            <w:pPr>
              <w:pStyle w:val="TableParagraph"/>
              <w:spacing w:before="41" w:line="191" w:lineRule="exact"/>
              <w:ind w:left="341" w:right="232"/>
              <w:jc w:val="center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0783/406452</w:t>
            </w:r>
          </w:p>
        </w:tc>
      </w:tr>
      <w:tr w:rsidR="00DC6D34" w14:paraId="3E28D22B" w14:textId="77777777" w:rsidTr="0020168B">
        <w:trPr>
          <w:trHeight w:val="196"/>
        </w:trPr>
        <w:tc>
          <w:tcPr>
            <w:tcW w:w="2919" w:type="dxa"/>
            <w:tcBorders>
              <w:top w:val="single" w:sz="4" w:space="0" w:color="000000"/>
            </w:tcBorders>
          </w:tcPr>
          <w:p w14:paraId="052C9E62" w14:textId="77777777" w:rsidR="00DC6D34" w:rsidRDefault="00DC6D34" w:rsidP="0020168B">
            <w:pPr>
              <w:pStyle w:val="TableParagraph"/>
              <w:spacing w:before="2" w:line="175" w:lineRule="exact"/>
              <w:ind w:right="443"/>
              <w:jc w:val="right"/>
              <w:rPr>
                <w:rFonts w:ascii="Verdana"/>
                <w:sz w:val="16"/>
              </w:rPr>
            </w:pPr>
            <w:hyperlink r:id="rId11">
              <w:r>
                <w:rPr>
                  <w:rFonts w:ascii="Verdana"/>
                  <w:color w:val="0000FF"/>
                  <w:sz w:val="16"/>
                  <w:u w:val="single" w:color="0000FF"/>
                </w:rPr>
                <w:t>oric823009@istruzione.it</w:t>
              </w:r>
            </w:hyperlink>
          </w:p>
        </w:tc>
        <w:tc>
          <w:tcPr>
            <w:tcW w:w="3630" w:type="dxa"/>
            <w:tcBorders>
              <w:top w:val="single" w:sz="4" w:space="0" w:color="000000"/>
            </w:tcBorders>
          </w:tcPr>
          <w:p w14:paraId="1BC4C5EF" w14:textId="77777777" w:rsidR="00DC6D34" w:rsidRDefault="00DC6D34" w:rsidP="0020168B">
            <w:pPr>
              <w:pStyle w:val="TableParagraph"/>
              <w:spacing w:before="2" w:line="175" w:lineRule="exact"/>
              <w:ind w:left="425" w:right="341"/>
              <w:jc w:val="center"/>
              <w:rPr>
                <w:rFonts w:ascii="Verdana"/>
                <w:sz w:val="16"/>
              </w:rPr>
            </w:pPr>
            <w:hyperlink r:id="rId12">
              <w:r>
                <w:rPr>
                  <w:rFonts w:ascii="Verdana"/>
                  <w:color w:val="0000FF"/>
                  <w:sz w:val="16"/>
                  <w:u w:val="single" w:color="0000FF"/>
                </w:rPr>
                <w:t>http://icsimaxis-villaurbana.edu.it/</w:t>
              </w:r>
            </w:hyperlink>
          </w:p>
        </w:tc>
        <w:tc>
          <w:tcPr>
            <w:tcW w:w="2999" w:type="dxa"/>
            <w:tcBorders>
              <w:top w:val="single" w:sz="4" w:space="0" w:color="000000"/>
            </w:tcBorders>
          </w:tcPr>
          <w:p w14:paraId="66EA1B5E" w14:textId="77777777" w:rsidR="00DC6D34" w:rsidRDefault="00DC6D34" w:rsidP="0020168B">
            <w:pPr>
              <w:pStyle w:val="TableParagraph"/>
              <w:spacing w:before="2" w:line="175" w:lineRule="exact"/>
              <w:ind w:left="341" w:right="271"/>
              <w:jc w:val="center"/>
              <w:rPr>
                <w:rFonts w:ascii="Verdana"/>
                <w:sz w:val="16"/>
              </w:rPr>
            </w:pPr>
            <w:hyperlink r:id="rId13">
              <w:r>
                <w:rPr>
                  <w:rFonts w:ascii="Verdana"/>
                  <w:color w:val="0000FF"/>
                  <w:sz w:val="16"/>
                  <w:u w:val="single" w:color="0000FF"/>
                </w:rPr>
                <w:t>oric823009@pec.istruzione.it</w:t>
              </w:r>
            </w:hyperlink>
          </w:p>
        </w:tc>
      </w:tr>
    </w:tbl>
    <w:p w14:paraId="3F13A07A" w14:textId="77777777" w:rsidR="00DC6D34" w:rsidRDefault="00DC6D34" w:rsidP="00DC6D34">
      <w:pPr>
        <w:pStyle w:val="Intestazione"/>
      </w:pPr>
      <w:r>
        <w:tab/>
      </w:r>
      <w:r>
        <w:tab/>
      </w:r>
    </w:p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pBdr>
          <w:bottom w:val="single" w:sz="12" w:space="1" w:color="auto"/>
        </w:pBd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1CBE69F" w14:textId="77777777" w:rsidR="004E0429" w:rsidRDefault="004E042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29B5E80C" w14:textId="77777777" w:rsidR="004E0429" w:rsidRDefault="004E0429" w:rsidP="00782F04">
      <w:pPr>
        <w:ind w:left="112" w:right="389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"PR Sardegna FSE+ 2021-2027 al servizio della dignità" </w:t>
      </w:r>
      <w:r>
        <w:rPr>
          <w:rFonts w:ascii="Calibri" w:hAnsi="Calibri"/>
        </w:rPr>
        <w:t>per il sostegno a titolo del Fondo sociale europeo Plus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nell'ambito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dell'obiettivo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"Investimenti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favore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dell'occupazione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crescita".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CCI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2021IT05SFPR013</w:t>
      </w:r>
    </w:p>
    <w:p w14:paraId="4293DD6A" w14:textId="1E4558D0" w:rsidR="004E0429" w:rsidRPr="002B15B3" w:rsidRDefault="002B15B3" w:rsidP="00782F04">
      <w:pPr>
        <w:ind w:left="112" w:right="389"/>
        <w:jc w:val="both"/>
        <w:rPr>
          <w:rFonts w:ascii="Calibri" w:hAnsi="Calibri"/>
        </w:rPr>
      </w:pPr>
      <w:r>
        <w:rPr>
          <w:rFonts w:ascii="Calibri" w:hAnsi="Calibri"/>
          <w:b/>
        </w:rPr>
        <w:t>Priorità 2 – Istruzione, formazione e Competenze</w:t>
      </w:r>
    </w:p>
    <w:p w14:paraId="0C469269" w14:textId="77777777" w:rsidR="004E0429" w:rsidRDefault="004E0429" w:rsidP="00782F04">
      <w:pPr>
        <w:pStyle w:val="Corpotesto"/>
        <w:ind w:left="113"/>
        <w:rPr>
          <w:rFonts w:ascii="Calibri" w:hAnsi="Calibri"/>
        </w:rPr>
      </w:pPr>
      <w:r>
        <w:rPr>
          <w:rFonts w:ascii="Calibri" w:hAnsi="Calibri"/>
        </w:rPr>
        <w:t>Codice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145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Campo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intervento: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Sostegno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allo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sviluppo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competenze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digitali</w:t>
      </w:r>
    </w:p>
    <w:p w14:paraId="0A6B8D2E" w14:textId="77777777" w:rsidR="004E0429" w:rsidRDefault="004E0429" w:rsidP="00782F04">
      <w:pPr>
        <w:pStyle w:val="Corpotesto"/>
        <w:spacing w:before="3"/>
        <w:ind w:left="113"/>
        <w:rPr>
          <w:rFonts w:ascii="Calibri" w:hAnsi="Calibri"/>
        </w:rPr>
      </w:pPr>
      <w:r>
        <w:rPr>
          <w:rFonts w:ascii="Calibri" w:hAnsi="Calibri"/>
        </w:rPr>
        <w:t>Codice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149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Campo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intervento: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Sostegno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all'istruzione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primaria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secondaria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(infrastrutture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escluse)</w:t>
      </w:r>
    </w:p>
    <w:p w14:paraId="236C632E" w14:textId="66F18BC3" w:rsidR="004E0429" w:rsidRDefault="004E0429" w:rsidP="00782F04">
      <w:pPr>
        <w:pStyle w:val="Corpotesto"/>
        <w:spacing w:before="1"/>
        <w:ind w:left="114" w:right="387"/>
        <w:rPr>
          <w:rFonts w:ascii="Calibri" w:hAnsi="Calibri"/>
        </w:rPr>
      </w:pPr>
      <w:r>
        <w:rPr>
          <w:rFonts w:ascii="Calibri" w:hAnsi="Calibri"/>
          <w:b/>
          <w:spacing w:val="-1"/>
        </w:rPr>
        <w:t xml:space="preserve">Obiettivo specifico ESO4.6. </w:t>
      </w:r>
      <w:r>
        <w:rPr>
          <w:rFonts w:ascii="Calibri" w:hAnsi="Calibri"/>
          <w:spacing w:val="-1"/>
        </w:rPr>
        <w:t xml:space="preserve">f) – Promuovere la </w:t>
      </w:r>
      <w:r>
        <w:rPr>
          <w:rFonts w:ascii="Calibri" w:hAnsi="Calibri"/>
        </w:rPr>
        <w:t>parità di accesso e di completamento di un'istruzione e una formazione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inclusive e di qualità, in particolare per i gruppi svantaggiati, dall'educazione e cura della prima infanzia, attraverso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l'istruzione e la formazione generale e professionale, fino al livello terziario e all'istruzione e all'apprendimento degli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adulti,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agevolando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dell'apprendimento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l'accessibilità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disabilità</w:t>
      </w:r>
      <w:r w:rsidR="00782F04">
        <w:rPr>
          <w:rFonts w:ascii="Calibri" w:hAnsi="Calibri"/>
        </w:rPr>
        <w:t>.</w:t>
      </w:r>
    </w:p>
    <w:p w14:paraId="44899977" w14:textId="5496D909" w:rsidR="004E0429" w:rsidRDefault="00CF3D63" w:rsidP="00782F04">
      <w:pPr>
        <w:pStyle w:val="Corpotesto"/>
        <w:spacing w:before="1"/>
        <w:ind w:left="114" w:right="387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17CFB5B" wp14:editId="72C3A899">
                <wp:simplePos x="0" y="0"/>
                <wp:positionH relativeFrom="page">
                  <wp:posOffset>629920</wp:posOffset>
                </wp:positionH>
                <wp:positionV relativeFrom="paragraph">
                  <wp:posOffset>170815</wp:posOffset>
                </wp:positionV>
                <wp:extent cx="6075680" cy="1514475"/>
                <wp:effectExtent l="0" t="0" r="1270" b="9525"/>
                <wp:wrapTopAndBottom/>
                <wp:docPr id="3874712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514475"/>
                        </a:xfrm>
                        <a:prstGeom prst="rect">
                          <a:avLst/>
                        </a:prstGeom>
                        <a:solidFill>
                          <a:srgbClr val="30A1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83F85" w14:textId="77777777" w:rsidR="00CF3D63" w:rsidRPr="0005716A" w:rsidRDefault="00CF3D63" w:rsidP="00CF3D63">
                            <w:pPr>
                              <w:spacing w:before="207" w:line="374" w:lineRule="auto"/>
                              <w:ind w:left="3707" w:right="3707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</w:pPr>
                            <w:r w:rsidRPr="00057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Avviso</w:t>
                            </w:r>
                            <w:r w:rsidRPr="0005716A">
                              <w:rPr>
                                <w:rFonts w:ascii="Arial"/>
                                <w:b/>
                                <w:color w:val="FFFFFF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5716A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>Pubblico</w:t>
                            </w:r>
                            <w:r w:rsidRPr="0005716A">
                              <w:rPr>
                                <w:rFonts w:ascii="Arial"/>
                                <w:b/>
                                <w:color w:val="FFFFFF"/>
                                <w:spacing w:val="-7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5716A"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PROGRESSI</w:t>
                            </w:r>
                            <w:proofErr w:type="gramEnd"/>
                          </w:p>
                          <w:p w14:paraId="0B9975BC" w14:textId="77777777" w:rsidR="00CF3D63" w:rsidRPr="0005716A" w:rsidRDefault="00CF3D63" w:rsidP="00CF3D63">
                            <w:pPr>
                              <w:spacing w:before="3"/>
                              <w:ind w:left="213" w:right="213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PROGetti</w:t>
                            </w:r>
                            <w:proofErr w:type="spellEnd"/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per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il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REcupero</w:t>
                            </w:r>
                            <w:proofErr w:type="spellEnd"/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il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Supporto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agli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Studenti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nell’Innovazione anni scolastici 2023/2024 – 2024/2025 – 2025/2026</w:t>
                            </w:r>
                          </w:p>
                          <w:p w14:paraId="19466B6B" w14:textId="77777777" w:rsidR="00CF3D63" w:rsidRPr="0005716A" w:rsidRDefault="00CF3D63" w:rsidP="00CF3D63">
                            <w:pPr>
                              <w:spacing w:before="3"/>
                              <w:ind w:left="213" w:right="213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Linea Aiutiamoci – “Volere Valere”</w:t>
                            </w:r>
                          </w:p>
                          <w:p w14:paraId="3D93A23B" w14:textId="77777777" w:rsidR="00CF3D63" w:rsidRPr="0005716A" w:rsidRDefault="00CF3D63" w:rsidP="00CF3D63">
                            <w:pPr>
                              <w:spacing w:before="3"/>
                              <w:ind w:left="213" w:right="213"/>
                              <w:jc w:val="center"/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5716A">
                              <w:rPr>
                                <w:rFonts w:ascii="Arial" w:hAnsi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Intervento sovvenzionato PR Sardegna FSE+ 2021-2027 al servizio della dignità</w:t>
                            </w:r>
                          </w:p>
                          <w:p w14:paraId="63C38F21" w14:textId="77777777" w:rsidR="00CF3D63" w:rsidRDefault="00CF3D63" w:rsidP="00CF3D63">
                            <w:pPr>
                              <w:spacing w:before="3"/>
                              <w:ind w:left="213" w:right="213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CFB5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9.6pt;margin-top:13.45pt;width:478.4pt;height:119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" fillcolor="#30a1d0" stroked="f">
                <v:textbox inset="0,0,0,0">
                  <w:txbxContent>
                    <w:p w14:paraId="02A83F85" w14:textId="77777777" w:rsidR="00CF3D63" w:rsidRPr="0005716A" w:rsidRDefault="00CF3D63" w:rsidP="00CF3D63">
                      <w:pPr>
                        <w:spacing w:before="207" w:line="374" w:lineRule="auto"/>
                        <w:ind w:left="3707" w:right="3707"/>
                        <w:jc w:val="center"/>
                        <w:rPr>
                          <w:rFonts w:ascii="Arial"/>
                          <w:b/>
                          <w:sz w:val="24"/>
                          <w:szCs w:val="24"/>
                        </w:rPr>
                      </w:pPr>
                      <w:r w:rsidRPr="00057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szCs w:val="24"/>
                        </w:rPr>
                        <w:t>Avviso</w:t>
                      </w:r>
                      <w:r w:rsidRPr="0005716A">
                        <w:rPr>
                          <w:rFonts w:ascii="Arial"/>
                          <w:b/>
                          <w:color w:val="FFFFFF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5716A">
                        <w:rPr>
                          <w:rFonts w:ascii="Arial"/>
                          <w:b/>
                          <w:color w:val="FFFFFF"/>
                          <w:spacing w:val="-1"/>
                          <w:sz w:val="24"/>
                          <w:szCs w:val="24"/>
                        </w:rPr>
                        <w:t>Pubblico</w:t>
                      </w:r>
                      <w:r w:rsidRPr="0005716A">
                        <w:rPr>
                          <w:rFonts w:ascii="Arial"/>
                          <w:b/>
                          <w:color w:val="FFFFFF"/>
                          <w:spacing w:val="-74"/>
                          <w:sz w:val="24"/>
                          <w:szCs w:val="24"/>
                        </w:rPr>
                        <w:t xml:space="preserve">  </w:t>
                      </w:r>
                      <w:r w:rsidRPr="0005716A">
                        <w:rPr>
                          <w:rFonts w:ascii="Arial"/>
                          <w:b/>
                          <w:color w:val="FFFFFF"/>
                          <w:sz w:val="24"/>
                          <w:szCs w:val="24"/>
                        </w:rPr>
                        <w:t>PROGRESSI</w:t>
                      </w:r>
                      <w:proofErr w:type="gramEnd"/>
                    </w:p>
                    <w:p w14:paraId="0B9975BC" w14:textId="77777777" w:rsidR="00CF3D63" w:rsidRPr="0005716A" w:rsidRDefault="00CF3D63" w:rsidP="00CF3D63">
                      <w:pPr>
                        <w:spacing w:before="3"/>
                        <w:ind w:left="213" w:right="213"/>
                        <w:jc w:val="center"/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PROGetti</w:t>
                      </w:r>
                      <w:proofErr w:type="spellEnd"/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per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il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REcupero</w:t>
                      </w:r>
                      <w:proofErr w:type="spellEnd"/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e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il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Supporto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agli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Studenti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nell’Innovazione anni scolastici 2023/2024 – 2024/2025 – 2025/2026</w:t>
                      </w:r>
                    </w:p>
                    <w:p w14:paraId="19466B6B" w14:textId="77777777" w:rsidR="00CF3D63" w:rsidRPr="0005716A" w:rsidRDefault="00CF3D63" w:rsidP="00CF3D63">
                      <w:pPr>
                        <w:spacing w:before="3"/>
                        <w:ind w:left="213" w:right="213"/>
                        <w:jc w:val="center"/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 xml:space="preserve"> Linea Aiutiamoci – “Volere Valere”</w:t>
                      </w:r>
                    </w:p>
                    <w:p w14:paraId="3D93A23B" w14:textId="77777777" w:rsidR="00CF3D63" w:rsidRPr="0005716A" w:rsidRDefault="00CF3D63" w:rsidP="00CF3D63">
                      <w:pPr>
                        <w:spacing w:before="3"/>
                        <w:ind w:left="213" w:right="213"/>
                        <w:jc w:val="center"/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5716A">
                        <w:rPr>
                          <w:rFonts w:ascii="Arial" w:hAnsi="Arial"/>
                          <w:b/>
                          <w:color w:val="FFFFFF"/>
                          <w:sz w:val="24"/>
                          <w:szCs w:val="24"/>
                        </w:rPr>
                        <w:t>Intervento sovvenzionato PR Sardegna FSE+ 2021-2027 al servizio della dignità</w:t>
                      </w:r>
                    </w:p>
                    <w:p w14:paraId="63C38F21" w14:textId="77777777" w:rsidR="00CF3D63" w:rsidRDefault="00CF3D63" w:rsidP="00CF3D63">
                      <w:pPr>
                        <w:spacing w:before="3"/>
                        <w:ind w:left="213" w:right="213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3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7D1583" w14:paraId="16E43259" w14:textId="77777777" w:rsidTr="0093466A">
        <w:trPr>
          <w:trHeight w:val="326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EAF0DD"/>
          </w:tcPr>
          <w:p w14:paraId="50603BD5" w14:textId="77777777" w:rsidR="007D1583" w:rsidRDefault="007D1583" w:rsidP="0093466A">
            <w:pPr>
              <w:pStyle w:val="TableParagraph"/>
              <w:spacing w:before="31" w:line="275" w:lineRule="exact"/>
              <w:ind w:left="3353" w:right="3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Progetto</w:t>
            </w:r>
            <w:r>
              <w:rPr>
                <w:rFonts w:ascii="Arial" w:hAnsi="Arial"/>
                <w:b/>
                <w:color w:val="1F1F1F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1F1F1F"/>
                <w:w w:val="105"/>
                <w:sz w:val="24"/>
              </w:rPr>
              <w:t>“</w:t>
            </w:r>
            <w:proofErr w:type="spellStart"/>
            <w:r>
              <w:rPr>
                <w:rFonts w:ascii="Arial" w:hAnsi="Arial"/>
                <w:b/>
                <w:color w:val="1F1F1F"/>
                <w:w w:val="105"/>
                <w:sz w:val="24"/>
              </w:rPr>
              <w:t>Volere</w:t>
            </w:r>
            <w:proofErr w:type="spellEnd"/>
            <w:r>
              <w:rPr>
                <w:rFonts w:ascii="Arial" w:hAnsi="Arial"/>
                <w:b/>
                <w:color w:val="1F1F1F"/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1F1F1F"/>
                <w:w w:val="105"/>
                <w:sz w:val="24"/>
              </w:rPr>
              <w:t>valere</w:t>
            </w:r>
            <w:proofErr w:type="spellEnd"/>
            <w:r>
              <w:rPr>
                <w:rFonts w:ascii="Arial" w:hAnsi="Arial"/>
                <w:b/>
                <w:color w:val="1F1F1F"/>
                <w:w w:val="105"/>
                <w:sz w:val="24"/>
              </w:rPr>
              <w:t>”</w:t>
            </w:r>
          </w:p>
        </w:tc>
      </w:tr>
      <w:tr w:rsidR="007D1583" w14:paraId="69222B9F" w14:textId="77777777" w:rsidTr="0093466A">
        <w:trPr>
          <w:trHeight w:val="301"/>
        </w:trPr>
        <w:tc>
          <w:tcPr>
            <w:tcW w:w="4678" w:type="dxa"/>
          </w:tcPr>
          <w:p w14:paraId="4B6C3D40" w14:textId="77777777" w:rsidR="007D1583" w:rsidRDefault="007D1583" w:rsidP="0093466A">
            <w:pPr>
              <w:pStyle w:val="TableParagraph"/>
              <w:spacing w:before="28"/>
              <w:ind w:left="875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CLP:</w:t>
            </w:r>
            <w:r>
              <w:rPr>
                <w:rFonts w:ascii="Arial"/>
                <w:b/>
                <w:spacing w:val="16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1102016FSE+AI230070</w:t>
            </w:r>
          </w:p>
        </w:tc>
        <w:tc>
          <w:tcPr>
            <w:tcW w:w="4961" w:type="dxa"/>
          </w:tcPr>
          <w:p w14:paraId="12768D94" w14:textId="77777777" w:rsidR="007D1583" w:rsidRDefault="007D1583" w:rsidP="0093466A">
            <w:pPr>
              <w:pStyle w:val="TableParagraph"/>
              <w:spacing w:before="28"/>
              <w:ind w:left="123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CUP: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G63C23000730002</w:t>
            </w:r>
          </w:p>
        </w:tc>
      </w:tr>
    </w:tbl>
    <w:p w14:paraId="3D8C3A22" w14:textId="77777777" w:rsidR="004E0429" w:rsidRDefault="004E042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8FA8288" w14:textId="13712285" w:rsidR="00134559" w:rsidRPr="00FC6A5B" w:rsidRDefault="00134559" w:rsidP="00FC6A5B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FC6A5B">
        <w:rPr>
          <w:rFonts w:ascii="Arial" w:hAnsi="Arial" w:cs="Arial"/>
          <w:sz w:val="22"/>
          <w:szCs w:val="22"/>
        </w:rPr>
        <w:t xml:space="preserve">Domanda di ADESIONE alla selezione bando </w:t>
      </w:r>
      <w:r w:rsidR="00CF3D63" w:rsidRPr="00FC6A5B">
        <w:rPr>
          <w:rFonts w:ascii="Arial" w:hAnsi="Arial" w:cs="Arial"/>
          <w:sz w:val="22"/>
          <w:szCs w:val="22"/>
        </w:rPr>
        <w:t>Progressi</w:t>
      </w:r>
      <w:r w:rsidR="00FC6A5B" w:rsidRPr="00FC6A5B">
        <w:rPr>
          <w:rFonts w:ascii="Arial" w:hAnsi="Arial" w:cs="Arial"/>
          <w:sz w:val="22"/>
          <w:szCs w:val="22"/>
        </w:rPr>
        <w:t xml:space="preserve"> – Profilo Assistente Amministrativo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20FAED5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</w:t>
      </w:r>
      <w:r w:rsidR="00CF3D63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______________________________________</w:t>
      </w:r>
    </w:p>
    <w:p w14:paraId="43BD6B49" w14:textId="41C7A85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</w:t>
      </w:r>
      <w:r w:rsidR="00CF3D63">
        <w:rPr>
          <w:rFonts w:ascii="Arial" w:hAnsi="Arial" w:cs="Arial"/>
        </w:rPr>
        <w:t>_______</w:t>
      </w:r>
      <w:r>
        <w:rPr>
          <w:rFonts w:ascii="Arial" w:hAnsi="Arial" w:cs="Arial"/>
        </w:rPr>
        <w:t>____ il __</w:t>
      </w:r>
      <w:r w:rsidR="00CF3D63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4A3E9B35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</w:t>
      </w:r>
      <w:r w:rsidR="00CF3D63">
        <w:rPr>
          <w:rFonts w:ascii="Arial" w:hAnsi="Arial" w:cs="Arial"/>
        </w:rPr>
        <w:t>________</w:t>
      </w:r>
      <w:r>
        <w:rPr>
          <w:rFonts w:ascii="Arial" w:hAnsi="Arial" w:cs="Arial"/>
        </w:rPr>
        <w:t>________via___</w:t>
      </w:r>
      <w:r w:rsidR="00CF3D63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</w:t>
      </w:r>
    </w:p>
    <w:p w14:paraId="1D4385E8" w14:textId="3E0E7FEB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</w:t>
      </w:r>
      <w:r w:rsidR="00CF3D63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</w:t>
      </w:r>
    </w:p>
    <w:p w14:paraId="4274CFA7" w14:textId="5C29689F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</w:t>
      </w:r>
      <w:r w:rsidR="00CF3D63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________________________________</w:t>
      </w:r>
    </w:p>
    <w:p w14:paraId="164F0041" w14:textId="255623E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</w:t>
      </w:r>
      <w:r w:rsidR="00CF3D63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</w:t>
      </w:r>
    </w:p>
    <w:p w14:paraId="60CB9200" w14:textId="77777777" w:rsidR="00CF3D63" w:rsidRDefault="00CF3D63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14:paraId="6FC97522" w14:textId="4C79CC60" w:rsidR="00134559" w:rsidRDefault="00134559" w:rsidP="00CF3D63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DICHIAR</w:t>
      </w:r>
      <w:r w:rsidR="00CF3D63">
        <w:rPr>
          <w:rFonts w:ascii="Arial" w:hAnsi="Arial" w:cs="Arial"/>
          <w:b/>
          <w:sz w:val="18"/>
          <w:szCs w:val="18"/>
        </w:rPr>
        <w:t>A</w:t>
      </w: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477B4DF" w14:textId="77777777" w:rsidR="00FC6A5B" w:rsidRDefault="00FC6A5B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0970A38" w14:textId="17AF819E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0D6FAE82" w14:textId="77777777" w:rsidR="00134559" w:rsidRDefault="00134559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AD087F7" w14:textId="77777777" w:rsidR="00FC6A5B" w:rsidRDefault="00FC6A5B" w:rsidP="00782F04">
      <w:pPr>
        <w:pStyle w:val="Paragrafoelenco"/>
        <w:autoSpaceDE w:val="0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10E30745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782F04">
      <w:pPr>
        <w:pStyle w:val="Paragrafoelenco"/>
        <w:numPr>
          <w:ilvl w:val="0"/>
          <w:numId w:val="17"/>
        </w:numPr>
        <w:suppressAutoHyphens/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782F04">
      <w:pPr>
        <w:widowControl w:val="0"/>
        <w:autoSpaceDE w:val="0"/>
        <w:spacing w:line="360" w:lineRule="auto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A56C047" w14:textId="77777777" w:rsidR="005A086B" w:rsidRDefault="005A086B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361A1E" w14:textId="22BFFCEC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782F04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 w:line="360" w:lineRule="auto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782F04">
      <w:pPr>
        <w:widowControl w:val="0"/>
        <w:tabs>
          <w:tab w:val="left" w:pos="480"/>
        </w:tabs>
        <w:autoSpaceDE w:val="0"/>
        <w:spacing w:before="20" w:line="360" w:lineRule="auto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B23F238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FC6A5B">
        <w:rPr>
          <w:rFonts w:ascii="Arial" w:hAnsi="Arial" w:cs="Arial"/>
          <w:sz w:val="18"/>
          <w:szCs w:val="18"/>
        </w:rPr>
        <w:t xml:space="preserve"> Comprensivo Simaxis-Villaurbana</w:t>
      </w:r>
      <w:r>
        <w:rPr>
          <w:rFonts w:ascii="Arial" w:hAnsi="Arial" w:cs="Arial"/>
          <w:sz w:val="18"/>
          <w:szCs w:val="18"/>
        </w:rPr>
        <w:t xml:space="preserve"> al</w:t>
      </w:r>
      <w:r w:rsidR="00FC6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6540AD68" w14:textId="09A359EA" w:rsidR="00134559" w:rsidRDefault="00134559" w:rsidP="00782F04">
      <w:pPr>
        <w:autoSpaceDE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</w:t>
      </w:r>
      <w:r w:rsidR="00782F04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__________</w:t>
      </w:r>
      <w:r w:rsidR="00782F04">
        <w:rPr>
          <w:rFonts w:ascii="Arial" w:hAnsi="Arial" w:cs="Arial"/>
          <w:sz w:val="18"/>
          <w:szCs w:val="18"/>
        </w:rPr>
        <w:tab/>
      </w:r>
      <w:r w:rsidR="00782F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firma____________________________________________</w:t>
      </w:r>
    </w:p>
    <w:p w14:paraId="44EEF112" w14:textId="77777777" w:rsidR="00746ABA" w:rsidRDefault="00746ABA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7532A8FB" w14:textId="24EC2B49" w:rsidR="00746ABA" w:rsidRPr="00746ABA" w:rsidRDefault="00746ABA" w:rsidP="00746ABA">
      <w:pPr>
        <w:jc w:val="both"/>
        <w:rPr>
          <w:sz w:val="16"/>
          <w:szCs w:val="16"/>
        </w:rPr>
      </w:pPr>
    </w:p>
    <w:p w14:paraId="33898D56" w14:textId="77777777" w:rsidR="00746ABA" w:rsidRPr="00746ABA" w:rsidRDefault="00746ABA" w:rsidP="00746ABA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746ABA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3EFFE24D" w14:textId="77777777" w:rsidR="00746ABA" w:rsidRPr="00746ABA" w:rsidRDefault="00746ABA" w:rsidP="00746AB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05099D48" w14:textId="77777777" w:rsidR="00746ABA" w:rsidRPr="00FA1500" w:rsidRDefault="00746ABA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746ABA" w:rsidRPr="00FA1500" w:rsidSect="00DD18FA">
      <w:headerReference w:type="default" r:id="rId14"/>
      <w:footerReference w:type="even" r:id="rId15"/>
      <w:footerReference w:type="default" r:id="rId16"/>
      <w:pgSz w:w="11907" w:h="16839" w:code="9"/>
      <w:pgMar w:top="1701" w:right="1134" w:bottom="113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8832" w14:textId="77777777" w:rsidR="009B373E" w:rsidRDefault="009B373E">
      <w:r>
        <w:separator/>
      </w:r>
    </w:p>
  </w:endnote>
  <w:endnote w:type="continuationSeparator" w:id="0">
    <w:p w14:paraId="2FF473B2" w14:textId="77777777" w:rsidR="009B373E" w:rsidRDefault="009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C2A" w14:textId="3CE58C7E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6D3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260B" w14:textId="6735D5F4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2B5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23534" w14:textId="77777777" w:rsidR="009B373E" w:rsidRDefault="009B373E">
      <w:r>
        <w:separator/>
      </w:r>
    </w:p>
  </w:footnote>
  <w:footnote w:type="continuationSeparator" w:id="0">
    <w:p w14:paraId="31834F21" w14:textId="77777777" w:rsidR="009B373E" w:rsidRDefault="009B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5594D" w14:textId="60CE538D" w:rsidR="00DC6D34" w:rsidRDefault="00DC6D34" w:rsidP="0050189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694611">
    <w:abstractNumId w:val="5"/>
  </w:num>
  <w:num w:numId="2" w16cid:durableId="180903286">
    <w:abstractNumId w:val="12"/>
  </w:num>
  <w:num w:numId="3" w16cid:durableId="349071132">
    <w:abstractNumId w:val="0"/>
  </w:num>
  <w:num w:numId="4" w16cid:durableId="1094132928">
    <w:abstractNumId w:val="1"/>
  </w:num>
  <w:num w:numId="5" w16cid:durableId="1927154101">
    <w:abstractNumId w:val="2"/>
  </w:num>
  <w:num w:numId="6" w16cid:durableId="1078988895">
    <w:abstractNumId w:val="9"/>
  </w:num>
  <w:num w:numId="7" w16cid:durableId="699626261">
    <w:abstractNumId w:val="7"/>
  </w:num>
  <w:num w:numId="8" w16cid:durableId="1688561840">
    <w:abstractNumId w:val="14"/>
  </w:num>
  <w:num w:numId="9" w16cid:durableId="183398992">
    <w:abstractNumId w:val="11"/>
  </w:num>
  <w:num w:numId="10" w16cid:durableId="383021217">
    <w:abstractNumId w:val="20"/>
  </w:num>
  <w:num w:numId="11" w16cid:durableId="1131555074">
    <w:abstractNumId w:val="8"/>
  </w:num>
  <w:num w:numId="12" w16cid:durableId="1802772194">
    <w:abstractNumId w:val="18"/>
  </w:num>
  <w:num w:numId="13" w16cid:durableId="458308017">
    <w:abstractNumId w:val="16"/>
  </w:num>
  <w:num w:numId="14" w16cid:durableId="1001008773">
    <w:abstractNumId w:val="19"/>
  </w:num>
  <w:num w:numId="15" w16cid:durableId="1891308846">
    <w:abstractNumId w:val="17"/>
  </w:num>
  <w:num w:numId="16" w16cid:durableId="1147819532">
    <w:abstractNumId w:val="6"/>
  </w:num>
  <w:num w:numId="17" w16cid:durableId="2127575158">
    <w:abstractNumId w:val="3"/>
  </w:num>
  <w:num w:numId="18" w16cid:durableId="587427892">
    <w:abstractNumId w:val="4"/>
  </w:num>
  <w:num w:numId="19" w16cid:durableId="1176454801">
    <w:abstractNumId w:val="10"/>
  </w:num>
  <w:num w:numId="20" w16cid:durableId="1175456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276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760B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15A8B"/>
    <w:rsid w:val="001223B0"/>
    <w:rsid w:val="0012335E"/>
    <w:rsid w:val="001260DF"/>
    <w:rsid w:val="0013023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33BD"/>
    <w:rsid w:val="00154F0E"/>
    <w:rsid w:val="00160EA8"/>
    <w:rsid w:val="001622AF"/>
    <w:rsid w:val="00164BD8"/>
    <w:rsid w:val="00167C80"/>
    <w:rsid w:val="00174486"/>
    <w:rsid w:val="00174541"/>
    <w:rsid w:val="00175FFB"/>
    <w:rsid w:val="00181216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4FC"/>
    <w:rsid w:val="00265864"/>
    <w:rsid w:val="002708A6"/>
    <w:rsid w:val="00282A21"/>
    <w:rsid w:val="002860BF"/>
    <w:rsid w:val="00286C40"/>
    <w:rsid w:val="002943C2"/>
    <w:rsid w:val="002A6748"/>
    <w:rsid w:val="002B0440"/>
    <w:rsid w:val="002B15B3"/>
    <w:rsid w:val="002B206B"/>
    <w:rsid w:val="002B3171"/>
    <w:rsid w:val="002B3622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5F37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86"/>
    <w:rsid w:val="00484CE2"/>
    <w:rsid w:val="00485D17"/>
    <w:rsid w:val="00486E99"/>
    <w:rsid w:val="004914CB"/>
    <w:rsid w:val="00497369"/>
    <w:rsid w:val="004A56FA"/>
    <w:rsid w:val="004A5D71"/>
    <w:rsid w:val="004B62EF"/>
    <w:rsid w:val="004B71EE"/>
    <w:rsid w:val="004C01A7"/>
    <w:rsid w:val="004D18E3"/>
    <w:rsid w:val="004D1C0F"/>
    <w:rsid w:val="004E0429"/>
    <w:rsid w:val="004E105E"/>
    <w:rsid w:val="004E6955"/>
    <w:rsid w:val="004F7A83"/>
    <w:rsid w:val="0050189A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086B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670E5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ABA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2F04"/>
    <w:rsid w:val="007832AD"/>
    <w:rsid w:val="0079013C"/>
    <w:rsid w:val="007927F5"/>
    <w:rsid w:val="00796D2C"/>
    <w:rsid w:val="007A3EDB"/>
    <w:rsid w:val="007B0617"/>
    <w:rsid w:val="007B4259"/>
    <w:rsid w:val="007B4C06"/>
    <w:rsid w:val="007B59D8"/>
    <w:rsid w:val="007C3403"/>
    <w:rsid w:val="007C4C5B"/>
    <w:rsid w:val="007D1583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73E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A5"/>
    <w:rsid w:val="00A52B56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394E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0EE2"/>
    <w:rsid w:val="00CB5774"/>
    <w:rsid w:val="00CB5A69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3D63"/>
    <w:rsid w:val="00CF5402"/>
    <w:rsid w:val="00D007EA"/>
    <w:rsid w:val="00D02160"/>
    <w:rsid w:val="00D04D24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6D34"/>
    <w:rsid w:val="00DD18FA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248DE"/>
    <w:rsid w:val="00E34D43"/>
    <w:rsid w:val="00E37236"/>
    <w:rsid w:val="00E455B8"/>
    <w:rsid w:val="00E5247C"/>
    <w:rsid w:val="00E61183"/>
    <w:rsid w:val="00E6743A"/>
    <w:rsid w:val="00E674BE"/>
    <w:rsid w:val="00E7122E"/>
    <w:rsid w:val="00E714DC"/>
    <w:rsid w:val="00E72F8E"/>
    <w:rsid w:val="00E73B87"/>
    <w:rsid w:val="00E74814"/>
    <w:rsid w:val="00E7672F"/>
    <w:rsid w:val="00E8092E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0369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574B8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1B3"/>
    <w:rsid w:val="00FB79E4"/>
    <w:rsid w:val="00FC095E"/>
    <w:rsid w:val="00FC2222"/>
    <w:rsid w:val="00FC357E"/>
    <w:rsid w:val="00FC4A7C"/>
    <w:rsid w:val="00FC5A91"/>
    <w:rsid w:val="00FC6A5B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15F37"/>
  </w:style>
  <w:style w:type="paragraph" w:customStyle="1" w:styleId="TableParagraph">
    <w:name w:val="Table Paragraph"/>
    <w:basedOn w:val="Normale"/>
    <w:uiPriority w:val="1"/>
    <w:qFormat/>
    <w:rsid w:val="00DC6D3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ic823009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simaxis-villaurbana.edu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ic823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C9B64-0527-46E2-90EB-B55104E1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EUTICHIA</cp:lastModifiedBy>
  <cp:revision>12</cp:revision>
  <cp:lastPrinted>2017-09-07T10:02:00Z</cp:lastPrinted>
  <dcterms:created xsi:type="dcterms:W3CDTF">2024-10-01T13:48:00Z</dcterms:created>
  <dcterms:modified xsi:type="dcterms:W3CDTF">2024-10-17T10:33:00Z</dcterms:modified>
</cp:coreProperties>
</file>